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3E" w:rsidRDefault="00E4413E" w:rsidP="00E4413E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740"/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eastAsia="pl-PL"/>
        </w:rPr>
        <w:t xml:space="preserve">Temat : </w:t>
      </w:r>
      <w:r w:rsidR="00E06732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eastAsia="pl-PL"/>
        </w:rPr>
        <w:t xml:space="preserve">Czasy PRL – u – utrwalenie wiadomości. </w:t>
      </w:r>
    </w:p>
    <w:p w:rsidR="00E4413E" w:rsidRPr="00E4413E" w:rsidRDefault="00E4413E" w:rsidP="00E4413E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740"/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eastAsia="pl-PL"/>
        </w:rPr>
      </w:pPr>
      <w:r w:rsidRPr="00E4413E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eastAsia="pl-PL"/>
        </w:rPr>
        <w:t>Przeanalizuj dane z tabeli, a następnie wykonaj polecenia.</w:t>
      </w:r>
    </w:p>
    <w:p w:rsidR="00E4413E" w:rsidRPr="00E4413E" w:rsidRDefault="00E4413E" w:rsidP="008A30A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eastAsia="pl-PL"/>
        </w:rPr>
      </w:pPr>
      <w:r w:rsidRPr="00E4413E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eastAsia="pl-PL"/>
        </w:rPr>
        <w:t>Struktura nakładów inwestycyjnych w latach 1947–1949 (w %)</w:t>
      </w:r>
      <w:bookmarkStart w:id="0" w:name="_GoBack"/>
      <w:bookmarkEnd w:id="0"/>
    </w:p>
    <w:p w:rsidR="00E4413E" w:rsidRPr="00E4413E" w:rsidRDefault="00E4413E" w:rsidP="00E4413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1361"/>
        <w:gridCol w:w="1361"/>
        <w:gridCol w:w="1361"/>
      </w:tblGrid>
      <w:tr w:rsidR="00E4413E" w:rsidRPr="00E4413E" w:rsidTr="00E06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231"/>
              <w:rPr>
                <w:rFonts w:ascii="Times New Roman" w:eastAsiaTheme="minorEastAsia" w:hAnsi="Times New Roman" w:cs="Times New Roman"/>
                <w:b/>
                <w:bCs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0"/>
                <w:szCs w:val="20"/>
                <w:lang w:eastAsia="pl-PL"/>
              </w:rPr>
              <w:t>Nakłady inwestycyjne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2" w:right="244"/>
              <w:jc w:val="center"/>
              <w:rPr>
                <w:rFonts w:ascii="Times New Roman" w:eastAsiaTheme="minorEastAsia" w:hAnsi="Times New Roman" w:cs="Times New Roman"/>
                <w:b/>
                <w:bCs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0"/>
                <w:szCs w:val="20"/>
                <w:lang w:eastAsia="pl-PL"/>
              </w:rPr>
              <w:t>1947 r.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2" w:right="245"/>
              <w:jc w:val="center"/>
              <w:rPr>
                <w:rFonts w:ascii="Times New Roman" w:eastAsiaTheme="minorEastAsia" w:hAnsi="Times New Roman" w:cs="Times New Roman"/>
                <w:b/>
                <w:bCs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0"/>
                <w:szCs w:val="20"/>
                <w:lang w:eastAsia="pl-PL"/>
              </w:rPr>
              <w:t>1948 r.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1" w:right="245"/>
              <w:jc w:val="center"/>
              <w:rPr>
                <w:rFonts w:ascii="Times New Roman" w:eastAsiaTheme="minorEastAsia" w:hAnsi="Times New Roman" w:cs="Times New Roman"/>
                <w:b/>
                <w:bCs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0"/>
                <w:szCs w:val="20"/>
                <w:lang w:eastAsia="pl-PL"/>
              </w:rPr>
              <w:t>1949 r.</w:t>
            </w:r>
          </w:p>
        </w:tc>
      </w:tr>
      <w:tr w:rsidR="00E4413E" w:rsidRPr="00E4413E" w:rsidTr="00E06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13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2" w:right="244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2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1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100,0</w:t>
            </w:r>
          </w:p>
        </w:tc>
      </w:tr>
      <w:tr w:rsidR="00E4413E" w:rsidRPr="00E4413E" w:rsidTr="00E06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12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Przemysł, górnictwo, rzemiosło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2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35,4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1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36,2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0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40,7</w:t>
            </w:r>
          </w:p>
        </w:tc>
      </w:tr>
      <w:tr w:rsidR="00E4413E" w:rsidRPr="00E4413E" w:rsidTr="00E06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12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Rolnictwo, leśnictwo, rybołówstwo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2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15,9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1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12,9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0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10,3</w:t>
            </w:r>
          </w:p>
        </w:tc>
      </w:tr>
      <w:tr w:rsidR="00E4413E" w:rsidRPr="00E4413E" w:rsidTr="00E06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12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Komunikacja, żegluga, łączność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1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27,5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0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24,9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49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17,8</w:t>
            </w:r>
          </w:p>
        </w:tc>
      </w:tr>
      <w:tr w:rsidR="00E4413E" w:rsidRPr="00E4413E" w:rsidTr="00E06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12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Obrót towarowy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1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0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4,7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49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5,6</w:t>
            </w:r>
          </w:p>
        </w:tc>
      </w:tr>
      <w:tr w:rsidR="00E4413E" w:rsidRPr="00E4413E" w:rsidTr="00E06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11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Urządzenia socjalne i kulturalne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0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49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7,7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48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7,3</w:t>
            </w:r>
          </w:p>
        </w:tc>
      </w:tr>
      <w:tr w:rsidR="00E4413E" w:rsidRPr="00E4413E" w:rsidTr="00E06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11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Budownictwo mieszkaniowe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50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8,5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49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9,2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48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7,7</w:t>
            </w:r>
          </w:p>
        </w:tc>
      </w:tr>
      <w:tr w:rsidR="00E4413E" w:rsidRPr="00E4413E" w:rsidTr="00E06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11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Gospodarka komunalna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49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48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48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3,0</w:t>
            </w:r>
          </w:p>
        </w:tc>
      </w:tr>
      <w:tr w:rsidR="00E4413E" w:rsidRPr="00E4413E" w:rsidTr="00E06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11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Budownictwo administracyjne i inne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49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48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413E" w:rsidRPr="00E4413E" w:rsidRDefault="00E4413E" w:rsidP="00E441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247" w:right="245"/>
              <w:jc w:val="center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</w:pPr>
            <w:r w:rsidRPr="00E4413E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pl-PL"/>
              </w:rPr>
              <w:t>7,6</w:t>
            </w:r>
          </w:p>
        </w:tc>
      </w:tr>
    </w:tbl>
    <w:p w:rsidR="00E4413E" w:rsidRPr="00E4413E" w:rsidRDefault="00E4413E" w:rsidP="00E4413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E4413E" w:rsidRPr="00E4413E" w:rsidRDefault="00E4413E" w:rsidP="00E4413E">
      <w:pPr>
        <w:widowControl w:val="0"/>
        <w:numPr>
          <w:ilvl w:val="0"/>
          <w:numId w:val="2"/>
        </w:numPr>
        <w:tabs>
          <w:tab w:val="left" w:pos="10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</w:pPr>
      <w:r w:rsidRPr="00E4413E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Zaznacz poprawną</w:t>
      </w:r>
      <w:r w:rsidRPr="00E4413E">
        <w:rPr>
          <w:rFonts w:ascii="Times New Roman" w:eastAsiaTheme="minorEastAsia" w:hAnsi="Times New Roman" w:cs="Times New Roman"/>
          <w:color w:val="231F20"/>
          <w:spacing w:val="-2"/>
          <w:sz w:val="20"/>
          <w:szCs w:val="20"/>
          <w:lang w:eastAsia="pl-PL"/>
        </w:rPr>
        <w:t xml:space="preserve"> </w:t>
      </w:r>
      <w:r w:rsidRPr="00E4413E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odpowiedź.</w:t>
      </w:r>
    </w:p>
    <w:p w:rsidR="00E4413E" w:rsidRPr="00E4413E" w:rsidRDefault="00E4413E" w:rsidP="00E4413E">
      <w:pPr>
        <w:widowControl w:val="0"/>
        <w:numPr>
          <w:ilvl w:val="0"/>
          <w:numId w:val="1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before="56" w:after="0" w:line="314" w:lineRule="auto"/>
        <w:ind w:right="3456" w:hanging="340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</w:pPr>
      <w:r w:rsidRPr="00E4413E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283845</wp:posOffset>
                </wp:positionV>
                <wp:extent cx="137795" cy="137795"/>
                <wp:effectExtent l="12700" t="5080" r="11430" b="9525"/>
                <wp:wrapNone/>
                <wp:docPr id="11" name="Dowolny kształ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custGeom>
                          <a:avLst/>
                          <a:gdLst>
                            <a:gd name="T0" fmla="*/ 0 w 217"/>
                            <a:gd name="T1" fmla="*/ 216 h 217"/>
                            <a:gd name="T2" fmla="*/ 216 w 217"/>
                            <a:gd name="T3" fmla="*/ 216 h 217"/>
                            <a:gd name="T4" fmla="*/ 216 w 217"/>
                            <a:gd name="T5" fmla="*/ 0 h 217"/>
                            <a:gd name="T6" fmla="*/ 0 w 217"/>
                            <a:gd name="T7" fmla="*/ 0 h 217"/>
                            <a:gd name="T8" fmla="*/ 0 w 217"/>
                            <a:gd name="T9" fmla="*/ 216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7" h="217">
                              <a:moveTo>
                                <a:pt x="0" y="216"/>
                              </a:move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7AA8" id="Dowolny kształt 11" o:spid="_x0000_s1026" style="position:absolute;margin-left:51.25pt;margin-top:22.35pt;width:10.85pt;height:1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" o:allowincell="f" path="m,216r216,l216,,,,,216xe" filled="f" strokecolor="#231f20" strokeweight=".5pt">
                <v:path arrowok="t" o:connecttype="custom" o:connectlocs="0,137160;137160,137160;137160,0;0,0;0,137160" o:connectangles="0,0,0,0,0"/>
                <w10:wrap anchorx="page"/>
              </v:shape>
            </w:pict>
          </mc:Fallback>
        </mc:AlternateContent>
      </w:r>
      <w:r w:rsidRPr="00E4413E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Dane w tabeli odnoszą się do okresu, w którym realizowano plan</w:t>
      </w:r>
      <w:r w:rsidRPr="00E4413E">
        <w:rPr>
          <w:rFonts w:ascii="Times New Roman" w:eastAsiaTheme="minorEastAsia" w:hAnsi="Times New Roman" w:cs="Times New Roman"/>
          <w:color w:val="231F20"/>
          <w:spacing w:val="-2"/>
          <w:sz w:val="20"/>
          <w:szCs w:val="20"/>
          <w:lang w:eastAsia="pl-PL"/>
        </w:rPr>
        <w:t xml:space="preserve"> </w:t>
      </w:r>
      <w:r w:rsidRPr="00E4413E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trzyletni.</w:t>
      </w:r>
    </w:p>
    <w:p w:rsidR="00E4413E" w:rsidRPr="00E4413E" w:rsidRDefault="00E4413E" w:rsidP="00E4413E">
      <w:pPr>
        <w:widowControl w:val="0"/>
        <w:kinsoku w:val="0"/>
        <w:overflowPunct w:val="0"/>
        <w:autoSpaceDE w:val="0"/>
        <w:autoSpaceDN w:val="0"/>
        <w:adjustRightInd w:val="0"/>
        <w:spacing w:after="0" w:line="314" w:lineRule="auto"/>
        <w:ind w:left="1080" w:right="8062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</w:pPr>
      <w:r w:rsidRPr="00E4413E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8890</wp:posOffset>
                </wp:positionV>
                <wp:extent cx="137795" cy="137795"/>
                <wp:effectExtent l="12700" t="6985" r="11430" b="7620"/>
                <wp:wrapNone/>
                <wp:docPr id="10" name="Dowolny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custGeom>
                          <a:avLst/>
                          <a:gdLst>
                            <a:gd name="T0" fmla="*/ 0 w 217"/>
                            <a:gd name="T1" fmla="*/ 216 h 217"/>
                            <a:gd name="T2" fmla="*/ 216 w 217"/>
                            <a:gd name="T3" fmla="*/ 216 h 217"/>
                            <a:gd name="T4" fmla="*/ 216 w 217"/>
                            <a:gd name="T5" fmla="*/ 0 h 217"/>
                            <a:gd name="T6" fmla="*/ 0 w 217"/>
                            <a:gd name="T7" fmla="*/ 0 h 217"/>
                            <a:gd name="T8" fmla="*/ 0 w 217"/>
                            <a:gd name="T9" fmla="*/ 216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7" h="217">
                              <a:moveTo>
                                <a:pt x="0" y="216"/>
                              </a:move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4F0E" id="Dowolny kształt 10" o:spid="_x0000_s1026" style="position:absolute;margin-left:51.25pt;margin-top:.7pt;width:10.8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" o:allowincell="f" path="m,216r216,l216,,,,,216xe" filled="f" strokecolor="#231f20" strokeweight=".5pt">
                <v:path arrowok="t" o:connecttype="custom" o:connectlocs="0,137160;137160,137160;137160,0;0,0;0,137160" o:connectangles="0,0,0,0,0"/>
                <w10:wrap anchorx="page"/>
              </v:shape>
            </w:pict>
          </mc:Fallback>
        </mc:AlternateContent>
      </w:r>
      <w:r w:rsidRPr="00E4413E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248285</wp:posOffset>
                </wp:positionV>
                <wp:extent cx="137795" cy="137795"/>
                <wp:effectExtent l="12700" t="8255" r="11430" b="635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custGeom>
                          <a:avLst/>
                          <a:gdLst>
                            <a:gd name="T0" fmla="*/ 0 w 217"/>
                            <a:gd name="T1" fmla="*/ 216 h 217"/>
                            <a:gd name="T2" fmla="*/ 216 w 217"/>
                            <a:gd name="T3" fmla="*/ 216 h 217"/>
                            <a:gd name="T4" fmla="*/ 216 w 217"/>
                            <a:gd name="T5" fmla="*/ 0 h 217"/>
                            <a:gd name="T6" fmla="*/ 0 w 217"/>
                            <a:gd name="T7" fmla="*/ 0 h 217"/>
                            <a:gd name="T8" fmla="*/ 0 w 217"/>
                            <a:gd name="T9" fmla="*/ 216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7" h="217">
                              <a:moveTo>
                                <a:pt x="0" y="216"/>
                              </a:move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25EFE" id="Dowolny kształt 9" o:spid="_x0000_s1026" style="position:absolute;margin-left:51.25pt;margin-top:19.55pt;width:10.8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" o:allowincell="f" path="m,216r216,l216,,,,,216xe" filled="f" strokecolor="#231f20" strokeweight=".5pt">
                <v:path arrowok="t" o:connecttype="custom" o:connectlocs="0,137160;137160,137160;137160,0;0,0;0,137160" o:connectangles="0,0,0,0,0"/>
                <w10:wrap anchorx="page"/>
              </v:shape>
            </w:pict>
          </mc:Fallback>
        </mc:AlternateContent>
      </w:r>
      <w:r w:rsidRPr="00E4413E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plan sześcioletni. kolektywizację.</w:t>
      </w:r>
    </w:p>
    <w:p w:rsidR="00E4413E" w:rsidRPr="00E4413E" w:rsidRDefault="00E4413E" w:rsidP="00E4413E">
      <w:pPr>
        <w:widowControl w:val="0"/>
        <w:numPr>
          <w:ilvl w:val="0"/>
          <w:numId w:val="1"/>
        </w:numPr>
        <w:tabs>
          <w:tab w:val="left" w:pos="1031"/>
        </w:tabs>
        <w:kinsoku w:val="0"/>
        <w:overflowPunct w:val="0"/>
        <w:autoSpaceDE w:val="0"/>
        <w:autoSpaceDN w:val="0"/>
        <w:adjustRightInd w:val="0"/>
        <w:spacing w:before="133" w:after="0" w:line="240" w:lineRule="auto"/>
        <w:ind w:right="1018" w:hanging="340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</w:pPr>
      <w:r w:rsidRPr="00E4413E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Największe nakłady inwestycyjne w całym okresie, którego dotyczy tabela, były przeznaczone</w:t>
      </w:r>
      <w:r w:rsidRPr="00E4413E">
        <w:rPr>
          <w:rFonts w:ascii="Times New Roman" w:eastAsiaTheme="minorEastAsia" w:hAnsi="Times New Roman" w:cs="Times New Roman"/>
          <w:color w:val="231F20"/>
          <w:spacing w:val="-2"/>
          <w:sz w:val="20"/>
          <w:szCs w:val="20"/>
          <w:lang w:eastAsia="pl-PL"/>
        </w:rPr>
        <w:t xml:space="preserve"> </w:t>
      </w:r>
      <w:r w:rsidRPr="00E4413E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dla</w:t>
      </w:r>
    </w:p>
    <w:p w:rsidR="00E06732" w:rsidRDefault="00E4413E" w:rsidP="00E4413E">
      <w:pPr>
        <w:widowControl w:val="0"/>
        <w:kinsoku w:val="0"/>
        <w:overflowPunct w:val="0"/>
        <w:autoSpaceDE w:val="0"/>
        <w:autoSpaceDN w:val="0"/>
        <w:adjustRightInd w:val="0"/>
        <w:spacing w:before="88" w:after="0" w:line="314" w:lineRule="auto"/>
        <w:ind w:left="1080" w:right="7026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</w:pPr>
      <w:r w:rsidRPr="00E4413E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64770</wp:posOffset>
                </wp:positionV>
                <wp:extent cx="137795" cy="137795"/>
                <wp:effectExtent l="12700" t="12065" r="11430" b="12065"/>
                <wp:wrapNone/>
                <wp:docPr id="8" name="Dowolny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custGeom>
                          <a:avLst/>
                          <a:gdLst>
                            <a:gd name="T0" fmla="*/ 0 w 217"/>
                            <a:gd name="T1" fmla="*/ 216 h 217"/>
                            <a:gd name="T2" fmla="*/ 216 w 217"/>
                            <a:gd name="T3" fmla="*/ 216 h 217"/>
                            <a:gd name="T4" fmla="*/ 216 w 217"/>
                            <a:gd name="T5" fmla="*/ 0 h 217"/>
                            <a:gd name="T6" fmla="*/ 0 w 217"/>
                            <a:gd name="T7" fmla="*/ 0 h 217"/>
                            <a:gd name="T8" fmla="*/ 0 w 217"/>
                            <a:gd name="T9" fmla="*/ 216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7" h="217">
                              <a:moveTo>
                                <a:pt x="0" y="216"/>
                              </a:move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BF05E" id="Dowolny kształt 8" o:spid="_x0000_s1026" style="position:absolute;margin-left:51.25pt;margin-top:5.1pt;width:10.8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" o:allowincell="f" path="m,216r216,l216,,,,,216xe" filled="f" strokecolor="#231f20" strokeweight=".5pt">
                <v:path arrowok="t" o:connecttype="custom" o:connectlocs="0,137160;137160,137160;137160,0;0,0;0,137160" o:connectangles="0,0,0,0,0"/>
                <w10:wrap anchorx="page"/>
              </v:shape>
            </w:pict>
          </mc:Fallback>
        </mc:AlternateContent>
      </w:r>
      <w:r w:rsidRPr="00E4413E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304165</wp:posOffset>
                </wp:positionV>
                <wp:extent cx="137795" cy="137795"/>
                <wp:effectExtent l="12700" t="13335" r="11430" b="10795"/>
                <wp:wrapNone/>
                <wp:docPr id="7" name="Dowolny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custGeom>
                          <a:avLst/>
                          <a:gdLst>
                            <a:gd name="T0" fmla="*/ 0 w 217"/>
                            <a:gd name="T1" fmla="*/ 216 h 217"/>
                            <a:gd name="T2" fmla="*/ 216 w 217"/>
                            <a:gd name="T3" fmla="*/ 216 h 217"/>
                            <a:gd name="T4" fmla="*/ 216 w 217"/>
                            <a:gd name="T5" fmla="*/ 0 h 217"/>
                            <a:gd name="T6" fmla="*/ 0 w 217"/>
                            <a:gd name="T7" fmla="*/ 0 h 217"/>
                            <a:gd name="T8" fmla="*/ 0 w 217"/>
                            <a:gd name="T9" fmla="*/ 216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7" h="217">
                              <a:moveTo>
                                <a:pt x="0" y="216"/>
                              </a:move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76148" id="Dowolny kształt 7" o:spid="_x0000_s1026" style="position:absolute;margin-left:51.25pt;margin-top:23.95pt;width:10.8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" o:allowincell="f" path="m,216r216,l216,,,,,216xe" filled="f" strokecolor="#231f20" strokeweight=".5pt">
                <v:path arrowok="t" o:connecttype="custom" o:connectlocs="0,137160;137160,137160;137160,0;0,0;0,137160" o:connectangles="0,0,0,0,0"/>
                <w10:wrap anchorx="page"/>
              </v:shape>
            </w:pict>
          </mc:Fallback>
        </mc:AlternateContent>
      </w:r>
      <w:r w:rsidRPr="00E4413E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543560</wp:posOffset>
                </wp:positionV>
                <wp:extent cx="137795" cy="137795"/>
                <wp:effectExtent l="12700" t="5080" r="11430" b="9525"/>
                <wp:wrapNone/>
                <wp:docPr id="6" name="Dowolny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custGeom>
                          <a:avLst/>
                          <a:gdLst>
                            <a:gd name="T0" fmla="*/ 0 w 217"/>
                            <a:gd name="T1" fmla="*/ 216 h 217"/>
                            <a:gd name="T2" fmla="*/ 216 w 217"/>
                            <a:gd name="T3" fmla="*/ 216 h 217"/>
                            <a:gd name="T4" fmla="*/ 216 w 217"/>
                            <a:gd name="T5" fmla="*/ 0 h 217"/>
                            <a:gd name="T6" fmla="*/ 0 w 217"/>
                            <a:gd name="T7" fmla="*/ 0 h 217"/>
                            <a:gd name="T8" fmla="*/ 0 w 217"/>
                            <a:gd name="T9" fmla="*/ 216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7" h="217">
                              <a:moveTo>
                                <a:pt x="0" y="216"/>
                              </a:move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EB357" id="Dowolny kształt 6" o:spid="_x0000_s1026" style="position:absolute;margin-left:51.25pt;margin-top:42.8pt;width:10.8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" o:allowincell="f" path="m,216r216,l216,,,,,216xe" filled="f" strokecolor="#231f20" strokeweight=".5pt">
                <v:path arrowok="t" o:connecttype="custom" o:connectlocs="0,137160;137160,137160;137160,0;0,0;0,137160" o:connectangles="0,0,0,0,0"/>
                <w10:wrap anchorx="page"/>
              </v:shape>
            </w:pict>
          </mc:Fallback>
        </mc:AlternateContent>
      </w:r>
      <w:r w:rsidRPr="00E4413E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782955</wp:posOffset>
                </wp:positionV>
                <wp:extent cx="137795" cy="137795"/>
                <wp:effectExtent l="12700" t="6350" r="11430" b="8255"/>
                <wp:wrapNone/>
                <wp:docPr id="5" name="Dowolny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custGeom>
                          <a:avLst/>
                          <a:gdLst>
                            <a:gd name="T0" fmla="*/ 0 w 217"/>
                            <a:gd name="T1" fmla="*/ 216 h 217"/>
                            <a:gd name="T2" fmla="*/ 216 w 217"/>
                            <a:gd name="T3" fmla="*/ 216 h 217"/>
                            <a:gd name="T4" fmla="*/ 216 w 217"/>
                            <a:gd name="T5" fmla="*/ 0 h 217"/>
                            <a:gd name="T6" fmla="*/ 0 w 217"/>
                            <a:gd name="T7" fmla="*/ 0 h 217"/>
                            <a:gd name="T8" fmla="*/ 0 w 217"/>
                            <a:gd name="T9" fmla="*/ 216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7" h="217">
                              <a:moveTo>
                                <a:pt x="0" y="216"/>
                              </a:move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24191" id="Dowolny kształt 5" o:spid="_x0000_s1026" style="position:absolute;margin-left:51.25pt;margin-top:61.65pt;width:10.8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" o:allowincell="f" path="m,216r216,l216,,,,,216xe" filled="f" strokecolor="#231f20" strokeweight=".5pt">
                <v:path arrowok="t" o:connecttype="custom" o:connectlocs="0,137160;137160,137160;137160,0;0,0;0,137160" o:connectangles="0,0,0,0,0"/>
                <w10:wrap anchorx="page"/>
              </v:shape>
            </w:pict>
          </mc:Fallback>
        </mc:AlternateContent>
      </w:r>
      <w:r w:rsidRPr="00E4413E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 xml:space="preserve">jednej gałęzi gospodarki. dwóch </w:t>
      </w:r>
    </w:p>
    <w:p w:rsidR="00E06732" w:rsidRDefault="00E4413E" w:rsidP="00E4413E">
      <w:pPr>
        <w:widowControl w:val="0"/>
        <w:kinsoku w:val="0"/>
        <w:overflowPunct w:val="0"/>
        <w:autoSpaceDE w:val="0"/>
        <w:autoSpaceDN w:val="0"/>
        <w:adjustRightInd w:val="0"/>
        <w:spacing w:before="88" w:after="0" w:line="314" w:lineRule="auto"/>
        <w:ind w:left="1080" w:right="7026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</w:pPr>
      <w:r w:rsidRPr="00E4413E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 xml:space="preserve">gałęzi gospodarki. trzech gałęzi </w:t>
      </w:r>
    </w:p>
    <w:p w:rsidR="00E06732" w:rsidRDefault="00E4413E" w:rsidP="00E4413E">
      <w:pPr>
        <w:widowControl w:val="0"/>
        <w:kinsoku w:val="0"/>
        <w:overflowPunct w:val="0"/>
        <w:autoSpaceDE w:val="0"/>
        <w:autoSpaceDN w:val="0"/>
        <w:adjustRightInd w:val="0"/>
        <w:spacing w:before="88" w:after="0" w:line="314" w:lineRule="auto"/>
        <w:ind w:left="1080" w:right="7026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</w:pPr>
      <w:r w:rsidRPr="00E4413E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 xml:space="preserve">gospodarki. różnych gałęzi </w:t>
      </w:r>
    </w:p>
    <w:p w:rsidR="00E4413E" w:rsidRPr="00E4413E" w:rsidRDefault="00E4413E" w:rsidP="00E4413E">
      <w:pPr>
        <w:widowControl w:val="0"/>
        <w:kinsoku w:val="0"/>
        <w:overflowPunct w:val="0"/>
        <w:autoSpaceDE w:val="0"/>
        <w:autoSpaceDN w:val="0"/>
        <w:adjustRightInd w:val="0"/>
        <w:spacing w:before="88" w:after="0" w:line="314" w:lineRule="auto"/>
        <w:ind w:left="1080" w:right="7026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</w:pPr>
      <w:r w:rsidRPr="00E4413E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gospodarki.</w:t>
      </w:r>
    </w:p>
    <w:p w:rsidR="00E4413E" w:rsidRPr="00E4413E" w:rsidRDefault="00E4413E" w:rsidP="00E4413E">
      <w:pPr>
        <w:widowControl w:val="0"/>
        <w:numPr>
          <w:ilvl w:val="0"/>
          <w:numId w:val="1"/>
        </w:numPr>
        <w:tabs>
          <w:tab w:val="left" w:pos="1021"/>
        </w:tabs>
        <w:kinsoku w:val="0"/>
        <w:overflowPunct w:val="0"/>
        <w:autoSpaceDE w:val="0"/>
        <w:autoSpaceDN w:val="0"/>
        <w:adjustRightInd w:val="0"/>
        <w:spacing w:before="133" w:after="0" w:line="240" w:lineRule="auto"/>
        <w:ind w:right="1017" w:hanging="340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</w:pPr>
      <w:r w:rsidRPr="00E4413E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Najmniejsze nakłady inwestycyjne w całym okresie, którego dotyczy tabela, były przeznaczone</w:t>
      </w:r>
      <w:r w:rsidRPr="00E4413E">
        <w:rPr>
          <w:rFonts w:ascii="Times New Roman" w:eastAsiaTheme="minorEastAsia" w:hAnsi="Times New Roman" w:cs="Times New Roman"/>
          <w:color w:val="231F20"/>
          <w:spacing w:val="-2"/>
          <w:sz w:val="20"/>
          <w:szCs w:val="20"/>
          <w:lang w:eastAsia="pl-PL"/>
        </w:rPr>
        <w:t xml:space="preserve"> </w:t>
      </w:r>
      <w:r w:rsidRPr="00E4413E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na</w:t>
      </w:r>
    </w:p>
    <w:p w:rsidR="00E06732" w:rsidRDefault="00E4413E" w:rsidP="00E4413E">
      <w:pPr>
        <w:widowControl w:val="0"/>
        <w:kinsoku w:val="0"/>
        <w:overflowPunct w:val="0"/>
        <w:autoSpaceDE w:val="0"/>
        <w:autoSpaceDN w:val="0"/>
        <w:adjustRightInd w:val="0"/>
        <w:spacing w:before="88" w:after="0" w:line="314" w:lineRule="auto"/>
        <w:ind w:left="1080" w:right="5875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</w:pPr>
      <w:r w:rsidRPr="00E4413E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64770</wp:posOffset>
                </wp:positionV>
                <wp:extent cx="137795" cy="137795"/>
                <wp:effectExtent l="12700" t="10795" r="11430" b="13335"/>
                <wp:wrapNone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custGeom>
                          <a:avLst/>
                          <a:gdLst>
                            <a:gd name="T0" fmla="*/ 0 w 217"/>
                            <a:gd name="T1" fmla="*/ 216 h 217"/>
                            <a:gd name="T2" fmla="*/ 216 w 217"/>
                            <a:gd name="T3" fmla="*/ 216 h 217"/>
                            <a:gd name="T4" fmla="*/ 216 w 217"/>
                            <a:gd name="T5" fmla="*/ 0 h 217"/>
                            <a:gd name="T6" fmla="*/ 0 w 217"/>
                            <a:gd name="T7" fmla="*/ 0 h 217"/>
                            <a:gd name="T8" fmla="*/ 0 w 217"/>
                            <a:gd name="T9" fmla="*/ 216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7" h="217">
                              <a:moveTo>
                                <a:pt x="0" y="216"/>
                              </a:move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1CD70" id="Dowolny kształt 4" o:spid="_x0000_s1026" style="position:absolute;margin-left:51.25pt;margin-top:5.1pt;width:10.8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" o:allowincell="f" path="m,216r216,l216,,,,,216xe" filled="f" strokecolor="#231f20" strokeweight=".5pt">
                <v:path arrowok="t" o:connecttype="custom" o:connectlocs="0,137160;137160,137160;137160,0;0,0;0,137160" o:connectangles="0,0,0,0,0"/>
                <w10:wrap anchorx="page"/>
              </v:shape>
            </w:pict>
          </mc:Fallback>
        </mc:AlternateContent>
      </w:r>
      <w:r w:rsidRPr="00E4413E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304165</wp:posOffset>
                </wp:positionV>
                <wp:extent cx="137795" cy="137795"/>
                <wp:effectExtent l="12700" t="12065" r="11430" b="12065"/>
                <wp:wrapNone/>
                <wp:docPr id="3" name="Dowolny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custGeom>
                          <a:avLst/>
                          <a:gdLst>
                            <a:gd name="T0" fmla="*/ 0 w 217"/>
                            <a:gd name="T1" fmla="*/ 216 h 217"/>
                            <a:gd name="T2" fmla="*/ 216 w 217"/>
                            <a:gd name="T3" fmla="*/ 216 h 217"/>
                            <a:gd name="T4" fmla="*/ 216 w 217"/>
                            <a:gd name="T5" fmla="*/ 0 h 217"/>
                            <a:gd name="T6" fmla="*/ 0 w 217"/>
                            <a:gd name="T7" fmla="*/ 0 h 217"/>
                            <a:gd name="T8" fmla="*/ 0 w 217"/>
                            <a:gd name="T9" fmla="*/ 216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7" h="217">
                              <a:moveTo>
                                <a:pt x="0" y="216"/>
                              </a:move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142B8" id="Dowolny kształt 3" o:spid="_x0000_s1026" style="position:absolute;margin-left:51.25pt;margin-top:23.95pt;width:10.8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" o:allowincell="f" path="m,216r216,l216,,,,,216xe" filled="f" strokecolor="#231f20" strokeweight=".5pt">
                <v:path arrowok="t" o:connecttype="custom" o:connectlocs="0,137160;137160,137160;137160,0;0,0;0,137160" o:connectangles="0,0,0,0,0"/>
                <w10:wrap anchorx="page"/>
              </v:shape>
            </w:pict>
          </mc:Fallback>
        </mc:AlternateContent>
      </w:r>
      <w:r w:rsidRPr="00E4413E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budownictwo administracyjne i inne.</w:t>
      </w:r>
    </w:p>
    <w:p w:rsidR="00E4413E" w:rsidRPr="00E4413E" w:rsidRDefault="00E4413E" w:rsidP="00E4413E">
      <w:pPr>
        <w:widowControl w:val="0"/>
        <w:kinsoku w:val="0"/>
        <w:overflowPunct w:val="0"/>
        <w:autoSpaceDE w:val="0"/>
        <w:autoSpaceDN w:val="0"/>
        <w:adjustRightInd w:val="0"/>
        <w:spacing w:before="88" w:after="0" w:line="314" w:lineRule="auto"/>
        <w:ind w:left="1080" w:right="5875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</w:pPr>
      <w:r w:rsidRPr="00E4413E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obrót towarowy.</w:t>
      </w:r>
    </w:p>
    <w:p w:rsidR="00E4413E" w:rsidRPr="00E4413E" w:rsidRDefault="00E4413E" w:rsidP="00E4413E">
      <w:pPr>
        <w:widowControl w:val="0"/>
        <w:kinsoku w:val="0"/>
        <w:overflowPunct w:val="0"/>
        <w:autoSpaceDE w:val="0"/>
        <w:autoSpaceDN w:val="0"/>
        <w:adjustRightInd w:val="0"/>
        <w:spacing w:after="0" w:line="314" w:lineRule="auto"/>
        <w:ind w:left="1080" w:right="6813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</w:pPr>
      <w:r w:rsidRPr="00E4413E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8890</wp:posOffset>
                </wp:positionV>
                <wp:extent cx="137795" cy="137795"/>
                <wp:effectExtent l="12700" t="13970" r="11430" b="10160"/>
                <wp:wrapNone/>
                <wp:docPr id="2" name="Dowolny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custGeom>
                          <a:avLst/>
                          <a:gdLst>
                            <a:gd name="T0" fmla="*/ 0 w 217"/>
                            <a:gd name="T1" fmla="*/ 216 h 217"/>
                            <a:gd name="T2" fmla="*/ 216 w 217"/>
                            <a:gd name="T3" fmla="*/ 216 h 217"/>
                            <a:gd name="T4" fmla="*/ 216 w 217"/>
                            <a:gd name="T5" fmla="*/ 0 h 217"/>
                            <a:gd name="T6" fmla="*/ 0 w 217"/>
                            <a:gd name="T7" fmla="*/ 0 h 217"/>
                            <a:gd name="T8" fmla="*/ 0 w 217"/>
                            <a:gd name="T9" fmla="*/ 216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7" h="217">
                              <a:moveTo>
                                <a:pt x="0" y="216"/>
                              </a:move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FC721" id="Dowolny kształt 2" o:spid="_x0000_s1026" style="position:absolute;margin-left:51.25pt;margin-top:.7pt;width:10.8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" o:allowincell="f" path="m,216r216,l216,,,,,216xe" filled="f" strokecolor="#231f20" strokeweight=".5pt">
                <v:path arrowok="t" o:connecttype="custom" o:connectlocs="0,137160;137160,137160;137160,0;0,0;0,137160" o:connectangles="0,0,0,0,0"/>
                <w10:wrap anchorx="page"/>
              </v:shape>
            </w:pict>
          </mc:Fallback>
        </mc:AlternateContent>
      </w:r>
      <w:r w:rsidRPr="00E4413E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248285</wp:posOffset>
                </wp:positionV>
                <wp:extent cx="137795" cy="137795"/>
                <wp:effectExtent l="12700" t="5715" r="11430" b="8890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custGeom>
                          <a:avLst/>
                          <a:gdLst>
                            <a:gd name="T0" fmla="*/ 0 w 217"/>
                            <a:gd name="T1" fmla="*/ 216 h 217"/>
                            <a:gd name="T2" fmla="*/ 216 w 217"/>
                            <a:gd name="T3" fmla="*/ 216 h 217"/>
                            <a:gd name="T4" fmla="*/ 216 w 217"/>
                            <a:gd name="T5" fmla="*/ 0 h 217"/>
                            <a:gd name="T6" fmla="*/ 0 w 217"/>
                            <a:gd name="T7" fmla="*/ 0 h 217"/>
                            <a:gd name="T8" fmla="*/ 0 w 217"/>
                            <a:gd name="T9" fmla="*/ 216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7" h="217">
                              <a:moveTo>
                                <a:pt x="0" y="216"/>
                              </a:move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498A5" id="Dowolny kształt 1" o:spid="_x0000_s1026" style="position:absolute;margin-left:51.25pt;margin-top:19.55pt;width:10.85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" o:allowincell="f" path="m,216r216,l216,,,,,216xe" filled="f" strokecolor="#231f20" strokeweight=".5pt">
                <v:path arrowok="t" o:connecttype="custom" o:connectlocs="0,137160;137160,137160;137160,0;0,0;0,137160" o:connectangles="0,0,0,0,0"/>
                <w10:wrap anchorx="page"/>
              </v:shape>
            </w:pict>
          </mc:Fallback>
        </mc:AlternateContent>
      </w:r>
      <w:r w:rsidRPr="00E4413E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gospodarkę komunalną. budownictwo mieszkaniowe.</w:t>
      </w:r>
    </w:p>
    <w:p w:rsidR="00E06732" w:rsidRPr="00E06732" w:rsidRDefault="00E06732" w:rsidP="008A30AD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1002"/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eastAsia="pl-PL"/>
        </w:rPr>
      </w:pPr>
      <w:r w:rsidRPr="00E06732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2369820</wp:posOffset>
                </wp:positionV>
                <wp:extent cx="173990" cy="173990"/>
                <wp:effectExtent l="12700" t="6985" r="13335" b="9525"/>
                <wp:wrapNone/>
                <wp:docPr id="23" name="Dowolny kształ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3990"/>
                        </a:xfrm>
                        <a:custGeom>
                          <a:avLst/>
                          <a:gdLst>
                            <a:gd name="T0" fmla="*/ 0 w 274"/>
                            <a:gd name="T1" fmla="*/ 273 h 274"/>
                            <a:gd name="T2" fmla="*/ 273 w 274"/>
                            <a:gd name="T3" fmla="*/ 273 h 274"/>
                            <a:gd name="T4" fmla="*/ 273 w 274"/>
                            <a:gd name="T5" fmla="*/ 0 h 274"/>
                            <a:gd name="T6" fmla="*/ 0 w 274"/>
                            <a:gd name="T7" fmla="*/ 0 h 274"/>
                            <a:gd name="T8" fmla="*/ 0 w 274"/>
                            <a:gd name="T9" fmla="*/ 27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" h="274">
                              <a:moveTo>
                                <a:pt x="0" y="273"/>
                              </a:moveTo>
                              <a:lnTo>
                                <a:pt x="273" y="273"/>
                              </a:lnTo>
                              <a:lnTo>
                                <a:pt x="273" y="0"/>
                              </a:lnTo>
                              <a:lnTo>
                                <a:pt x="0" y="0"/>
                              </a:lnTo>
                              <a:lnTo>
                                <a:pt x="0" y="27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109A3" id="Dowolny kształt 23" o:spid="_x0000_s1026" style="position:absolute;margin-left:51.25pt;margin-top:186.6pt;width:13.7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" o:allowincell="f" path="m,273r273,l273,,,,,273xe" filled="f" strokecolor="#231f20" strokeweight=".5pt">
                <v:path arrowok="t" o:connecttype="custom" o:connectlocs="0,173355;173355,173355;173355,0;0,0;0,173355" o:connectangles="0,0,0,0,0"/>
                <w10:wrap anchorx="page"/>
              </v:shape>
            </w:pict>
          </mc:Fallback>
        </mc:AlternateContent>
      </w:r>
      <w:r w:rsidRPr="00E06732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3034030</wp:posOffset>
                </wp:positionH>
                <wp:positionV relativeFrom="paragraph">
                  <wp:posOffset>2369820</wp:posOffset>
                </wp:positionV>
                <wp:extent cx="173990" cy="173990"/>
                <wp:effectExtent l="5080" t="6985" r="11430" b="9525"/>
                <wp:wrapNone/>
                <wp:docPr id="22" name="Dowolny kształ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3990"/>
                        </a:xfrm>
                        <a:custGeom>
                          <a:avLst/>
                          <a:gdLst>
                            <a:gd name="T0" fmla="*/ 0 w 274"/>
                            <a:gd name="T1" fmla="*/ 273 h 274"/>
                            <a:gd name="T2" fmla="*/ 273 w 274"/>
                            <a:gd name="T3" fmla="*/ 273 h 274"/>
                            <a:gd name="T4" fmla="*/ 273 w 274"/>
                            <a:gd name="T5" fmla="*/ 0 h 274"/>
                            <a:gd name="T6" fmla="*/ 0 w 274"/>
                            <a:gd name="T7" fmla="*/ 0 h 274"/>
                            <a:gd name="T8" fmla="*/ 0 w 274"/>
                            <a:gd name="T9" fmla="*/ 27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" h="274">
                              <a:moveTo>
                                <a:pt x="0" y="273"/>
                              </a:moveTo>
                              <a:lnTo>
                                <a:pt x="273" y="273"/>
                              </a:lnTo>
                              <a:lnTo>
                                <a:pt x="273" y="0"/>
                              </a:lnTo>
                              <a:lnTo>
                                <a:pt x="0" y="0"/>
                              </a:lnTo>
                              <a:lnTo>
                                <a:pt x="0" y="27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0C92" id="Dowolny kształt 22" o:spid="_x0000_s1026" style="position:absolute;margin-left:238.9pt;margin-top:186.6pt;width:13.7pt;height:13.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" o:allowincell="f" path="m,273r273,l273,,,,,273xe" filled="f" strokecolor="#231f20" strokeweight=".5pt">
                <v:path arrowok="t" o:connecttype="custom" o:connectlocs="0,173355;173355,173355;173355,0;0,0;0,173355" o:connectangles="0,0,0,0,0"/>
                <w10:wrap anchorx="page"/>
              </v:shape>
            </w:pict>
          </mc:Fallback>
        </mc:AlternateContent>
      </w:r>
      <w:r w:rsidRPr="00E06732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5309235</wp:posOffset>
                </wp:positionH>
                <wp:positionV relativeFrom="paragraph">
                  <wp:posOffset>2369820</wp:posOffset>
                </wp:positionV>
                <wp:extent cx="173990" cy="173990"/>
                <wp:effectExtent l="13335" t="6985" r="12700" b="9525"/>
                <wp:wrapNone/>
                <wp:docPr id="21" name="Dowolny kształ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3990"/>
                        </a:xfrm>
                        <a:custGeom>
                          <a:avLst/>
                          <a:gdLst>
                            <a:gd name="T0" fmla="*/ 0 w 274"/>
                            <a:gd name="T1" fmla="*/ 273 h 274"/>
                            <a:gd name="T2" fmla="*/ 273 w 274"/>
                            <a:gd name="T3" fmla="*/ 273 h 274"/>
                            <a:gd name="T4" fmla="*/ 273 w 274"/>
                            <a:gd name="T5" fmla="*/ 0 h 274"/>
                            <a:gd name="T6" fmla="*/ 0 w 274"/>
                            <a:gd name="T7" fmla="*/ 0 h 274"/>
                            <a:gd name="T8" fmla="*/ 0 w 274"/>
                            <a:gd name="T9" fmla="*/ 27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4" h="274">
                              <a:moveTo>
                                <a:pt x="0" y="273"/>
                              </a:moveTo>
                              <a:lnTo>
                                <a:pt x="273" y="273"/>
                              </a:lnTo>
                              <a:lnTo>
                                <a:pt x="273" y="0"/>
                              </a:lnTo>
                              <a:lnTo>
                                <a:pt x="0" y="0"/>
                              </a:lnTo>
                              <a:lnTo>
                                <a:pt x="0" y="27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59AB" id="Dowolny kształt 21" o:spid="_x0000_s1026" style="position:absolute;margin-left:418.05pt;margin-top:186.6pt;width:13.7pt;height:13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" o:allowincell="f" path="m,273r273,l273,,,,,273xe" filled="f" strokecolor="#231f20" strokeweight=".5pt">
                <v:path arrowok="t" o:connecttype="custom" o:connectlocs="0,173355;173355,173355;173355,0;0,0;0,173355" o:connectangles="0,0,0,0,0"/>
                <w10:wrap anchorx="page"/>
              </v:shape>
            </w:pict>
          </mc:Fallback>
        </mc:AlternateContent>
      </w:r>
      <w:r w:rsidRPr="00E06732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eastAsia="pl-PL"/>
        </w:rPr>
        <w:t>Dopasuj właściwy opis do postaci przedstawionych na fotografiach. Wpisz pod każdą z nich odpowiednią literę.</w:t>
      </w:r>
    </w:p>
    <w:p w:rsidR="00E06732" w:rsidRPr="00E06732" w:rsidRDefault="00E06732" w:rsidP="00E0673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entury Schoolbook" w:eastAsiaTheme="minorEastAsia" w:hAnsi="Century Schoolbook" w:cs="Century Schoolbook"/>
          <w:b/>
          <w:bCs/>
          <w:sz w:val="15"/>
          <w:szCs w:val="15"/>
          <w:lang w:eastAsia="pl-PL"/>
        </w:rPr>
      </w:pPr>
      <w:r w:rsidRPr="00E06732">
        <w:rPr>
          <w:rFonts w:ascii="Century Schoolbook" w:eastAsiaTheme="minorEastAsia" w:hAnsi="Century Schoolbook" w:cs="Century Schoolbook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142240</wp:posOffset>
                </wp:positionV>
                <wp:extent cx="1295400" cy="1781175"/>
                <wp:effectExtent l="0" t="0" r="0" b="9525"/>
                <wp:wrapTopAndBottom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732" w:rsidRDefault="00E06732" w:rsidP="00E06732">
                            <w:pPr>
                              <w:spacing w:line="2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204784" cy="1428750"/>
                                  <wp:effectExtent l="0" t="0" r="0" b="0"/>
                                  <wp:docPr id="30" name="Obraz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8394" cy="1433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6732" w:rsidRDefault="00E06732" w:rsidP="00E067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66pt;margin-top:11.2pt;width:102pt;height:140.2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" o:allowincell="f" filled="f" stroked="f">
                <v:textbox inset="0,0,0,0">
                  <w:txbxContent>
                    <w:p w:rsidR="00E06732" w:rsidRDefault="00E06732" w:rsidP="00E06732">
                      <w:pPr>
                        <w:spacing w:line="2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204784" cy="1428750"/>
                            <wp:effectExtent l="0" t="0" r="0" b="0"/>
                            <wp:docPr id="30" name="Obraz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8394" cy="1433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6732" w:rsidRDefault="00E06732" w:rsidP="00E067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E06732">
        <w:rPr>
          <w:rFonts w:ascii="Century Schoolbook" w:eastAsiaTheme="minorEastAsia" w:hAnsi="Century Schoolbook" w:cs="Century Schoolbook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3032125</wp:posOffset>
                </wp:positionH>
                <wp:positionV relativeFrom="paragraph">
                  <wp:posOffset>147955</wp:posOffset>
                </wp:positionV>
                <wp:extent cx="1371600" cy="1752600"/>
                <wp:effectExtent l="3175" t="0" r="0" b="2540"/>
                <wp:wrapTopAndBottom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732" w:rsidRDefault="00E06732" w:rsidP="00E06732">
                            <w:pPr>
                              <w:spacing w:line="2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143000" cy="1389909"/>
                                  <wp:effectExtent l="0" t="0" r="0" b="1270"/>
                                  <wp:docPr id="31" name="Obraz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738" cy="1398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6732" w:rsidRDefault="00E06732" w:rsidP="00E067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7" style="position:absolute;margin-left:238.75pt;margin-top:11.65pt;width:108pt;height:138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" o:allowincell="f" filled="f" stroked="f">
                <v:textbox inset="0,0,0,0">
                  <w:txbxContent>
                    <w:p w:rsidR="00E06732" w:rsidRDefault="00E06732" w:rsidP="00E06732">
                      <w:pPr>
                        <w:spacing w:line="2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143000" cy="1389909"/>
                            <wp:effectExtent l="0" t="0" r="0" b="1270"/>
                            <wp:docPr id="31" name="Obraz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738" cy="1398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6732" w:rsidRDefault="00E06732" w:rsidP="00E067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E06732">
        <w:rPr>
          <w:rFonts w:ascii="Century Schoolbook" w:eastAsiaTheme="minorEastAsia" w:hAnsi="Century Schoolbook" w:cs="Century Schoolbook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5306695</wp:posOffset>
                </wp:positionH>
                <wp:positionV relativeFrom="paragraph">
                  <wp:posOffset>145415</wp:posOffset>
                </wp:positionV>
                <wp:extent cx="1219200" cy="1752600"/>
                <wp:effectExtent l="1270" t="4445" r="0" b="0"/>
                <wp:wrapTopAndBottom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732" w:rsidRDefault="00E06732" w:rsidP="00E06732">
                            <w:pPr>
                              <w:spacing w:line="2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066772" cy="1437640"/>
                                  <wp:effectExtent l="0" t="0" r="635" b="0"/>
                                  <wp:docPr id="32" name="Obraz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1708" cy="1444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6732" w:rsidRDefault="00E06732" w:rsidP="00E067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8" style="position:absolute;margin-left:417.85pt;margin-top:11.45pt;width:96pt;height:138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" o:allowincell="f" filled="f" stroked="f">
                <v:textbox inset="0,0,0,0">
                  <w:txbxContent>
                    <w:p w:rsidR="00E06732" w:rsidRDefault="00E06732" w:rsidP="00E06732">
                      <w:pPr>
                        <w:spacing w:line="2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066772" cy="1437640"/>
                            <wp:effectExtent l="0" t="0" r="635" b="0"/>
                            <wp:docPr id="32" name="Obraz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1708" cy="1444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6732" w:rsidRDefault="00E06732" w:rsidP="00E067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E06732" w:rsidRPr="00E06732" w:rsidRDefault="00E06732" w:rsidP="00E06732">
      <w:pPr>
        <w:widowControl w:val="0"/>
        <w:tabs>
          <w:tab w:val="left" w:pos="4921"/>
          <w:tab w:val="left" w:pos="8504"/>
        </w:tabs>
        <w:kinsoku w:val="0"/>
        <w:overflowPunct w:val="0"/>
        <w:autoSpaceDE w:val="0"/>
        <w:autoSpaceDN w:val="0"/>
        <w:adjustRightInd w:val="0"/>
        <w:spacing w:before="78" w:after="0" w:line="240" w:lineRule="auto"/>
        <w:ind w:left="1168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</w:pP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Władysław Gomułka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ab/>
        <w:t>Bolesław</w:t>
      </w:r>
      <w:r w:rsidRPr="00E06732">
        <w:rPr>
          <w:rFonts w:ascii="Times New Roman" w:eastAsiaTheme="minorEastAsia" w:hAnsi="Times New Roman" w:cs="Times New Roman"/>
          <w:color w:val="231F20"/>
          <w:spacing w:val="-5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Bierut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ab/>
        <w:t>Witold Pilecki</w:t>
      </w:r>
    </w:p>
    <w:p w:rsidR="00E06732" w:rsidRPr="00E06732" w:rsidRDefault="00E06732" w:rsidP="00E0673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entury Schoolbook" w:eastAsiaTheme="minorEastAsia" w:hAnsi="Century Schoolbook" w:cs="Century Schoolbook"/>
          <w:sz w:val="24"/>
          <w:szCs w:val="24"/>
          <w:lang w:eastAsia="pl-PL"/>
        </w:rPr>
      </w:pPr>
    </w:p>
    <w:p w:rsidR="00E06732" w:rsidRPr="00E06732" w:rsidRDefault="00E06732" w:rsidP="00E06732">
      <w:pPr>
        <w:widowControl w:val="0"/>
        <w:numPr>
          <w:ilvl w:val="0"/>
          <w:numId w:val="3"/>
        </w:numPr>
        <w:tabs>
          <w:tab w:val="left" w:pos="1120"/>
        </w:tabs>
        <w:kinsoku w:val="0"/>
        <w:overflowPunct w:val="0"/>
        <w:autoSpaceDE w:val="0"/>
        <w:autoSpaceDN w:val="0"/>
        <w:adjustRightInd w:val="0"/>
        <w:spacing w:before="100" w:after="0" w:line="240" w:lineRule="auto"/>
        <w:ind w:right="1014" w:firstLine="0"/>
        <w:jc w:val="both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</w:pP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Polityk, działacz ruchu ludowego, premier rządu Rzeczpospolitej Polskiej na uchodźstwie.</w:t>
      </w:r>
      <w:r w:rsidRPr="00E06732">
        <w:rPr>
          <w:rFonts w:ascii="Times New Roman" w:eastAsiaTheme="minorEastAsia" w:hAnsi="Times New Roman" w:cs="Times New Roman"/>
          <w:color w:val="231F20"/>
          <w:spacing w:val="-7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Po</w:t>
      </w:r>
      <w:r w:rsidRPr="00E06732">
        <w:rPr>
          <w:rFonts w:ascii="Times New Roman" w:eastAsiaTheme="minorEastAsia" w:hAnsi="Times New Roman" w:cs="Times New Roman"/>
          <w:color w:val="231F20"/>
          <w:spacing w:val="-6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zakończeniu</w:t>
      </w:r>
      <w:r w:rsidRPr="00E06732">
        <w:rPr>
          <w:rFonts w:ascii="Times New Roman" w:eastAsiaTheme="minorEastAsia" w:hAnsi="Times New Roman" w:cs="Times New Roman"/>
          <w:color w:val="231F20"/>
          <w:spacing w:val="-8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wojny</w:t>
      </w:r>
      <w:r w:rsidRPr="00E06732">
        <w:rPr>
          <w:rFonts w:ascii="Times New Roman" w:eastAsiaTheme="minorEastAsia" w:hAnsi="Times New Roman" w:cs="Times New Roman"/>
          <w:color w:val="231F20"/>
          <w:spacing w:val="-6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został</w:t>
      </w:r>
      <w:r w:rsidRPr="00E06732">
        <w:rPr>
          <w:rFonts w:ascii="Times New Roman" w:eastAsiaTheme="minorEastAsia" w:hAnsi="Times New Roman" w:cs="Times New Roman"/>
          <w:color w:val="231F20"/>
          <w:spacing w:val="-6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wicepremierem</w:t>
      </w:r>
      <w:r w:rsidRPr="00E06732">
        <w:rPr>
          <w:rFonts w:ascii="Times New Roman" w:eastAsiaTheme="minorEastAsia" w:hAnsi="Times New Roman" w:cs="Times New Roman"/>
          <w:color w:val="231F20"/>
          <w:spacing w:val="-7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w</w:t>
      </w:r>
      <w:r w:rsidRPr="00E06732">
        <w:rPr>
          <w:rFonts w:ascii="Times New Roman" w:eastAsiaTheme="minorEastAsia" w:hAnsi="Times New Roman" w:cs="Times New Roman"/>
          <w:color w:val="231F20"/>
          <w:spacing w:val="-6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rządzie</w:t>
      </w:r>
      <w:r w:rsidRPr="00E06732">
        <w:rPr>
          <w:rFonts w:ascii="Times New Roman" w:eastAsiaTheme="minorEastAsia" w:hAnsi="Times New Roman" w:cs="Times New Roman"/>
          <w:color w:val="231F20"/>
          <w:spacing w:val="-6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kontrolowanym przez</w:t>
      </w:r>
      <w:r w:rsidRPr="00E06732">
        <w:rPr>
          <w:rFonts w:ascii="Times New Roman" w:eastAsiaTheme="minorEastAsia" w:hAnsi="Times New Roman" w:cs="Times New Roman"/>
          <w:color w:val="231F20"/>
          <w:spacing w:val="-2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komunistów.</w:t>
      </w:r>
    </w:p>
    <w:p w:rsidR="00E06732" w:rsidRPr="00E06732" w:rsidRDefault="00E06732" w:rsidP="00E06732">
      <w:pPr>
        <w:widowControl w:val="0"/>
        <w:numPr>
          <w:ilvl w:val="0"/>
          <w:numId w:val="3"/>
        </w:numPr>
        <w:tabs>
          <w:tab w:val="left" w:pos="1072"/>
        </w:tabs>
        <w:kinsoku w:val="0"/>
        <w:overflowPunct w:val="0"/>
        <w:autoSpaceDE w:val="0"/>
        <w:autoSpaceDN w:val="0"/>
        <w:adjustRightInd w:val="0"/>
        <w:spacing w:before="55" w:after="0" w:line="240" w:lineRule="auto"/>
        <w:ind w:right="1016" w:firstLine="0"/>
        <w:jc w:val="both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</w:pP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Polski działacz komunistyczny, członek radzieckiej partii komunistycznej i PPR. Po wojnie został prezydentem Rzeczpospolitej Polskiej, a później</w:t>
      </w:r>
      <w:r w:rsidRPr="00E06732">
        <w:rPr>
          <w:rFonts w:ascii="Times New Roman" w:eastAsiaTheme="minorEastAsia" w:hAnsi="Times New Roman" w:cs="Times New Roman"/>
          <w:color w:val="231F20"/>
          <w:spacing w:val="-19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premierem.</w:t>
      </w:r>
    </w:p>
    <w:p w:rsidR="00E06732" w:rsidRPr="00E06732" w:rsidRDefault="00E06732" w:rsidP="00E06732">
      <w:pPr>
        <w:widowControl w:val="0"/>
        <w:numPr>
          <w:ilvl w:val="0"/>
          <w:numId w:val="3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018" w:firstLine="0"/>
        <w:jc w:val="both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</w:pP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Polski działacz komunistyczny, przywódca P</w:t>
      </w:r>
      <w:r w:rsidR="008A30AD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PR i PZPR. Po wydarzeniach paź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dziernika 1956 r. aż do grudnia 1970 r. był faktycz</w:t>
      </w:r>
      <w:r w:rsidR="008A30AD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nym przywódcą Polskiej Rzeczpo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spolitej Ludowej.</w:t>
      </w:r>
    </w:p>
    <w:p w:rsidR="00E06732" w:rsidRPr="00E4413E" w:rsidRDefault="00E06732" w:rsidP="008A30AD">
      <w:pPr>
        <w:widowControl w:val="0"/>
        <w:numPr>
          <w:ilvl w:val="0"/>
          <w:numId w:val="3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spacing w:before="55" w:after="0" w:line="240" w:lineRule="auto"/>
        <w:ind w:right="1017" w:firstLine="0"/>
        <w:jc w:val="both"/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sectPr w:rsidR="00E06732" w:rsidRPr="00E4413E" w:rsidSect="008A30AD">
          <w:pgSz w:w="11340" w:h="16450"/>
          <w:pgMar w:top="284" w:right="0" w:bottom="284" w:left="280" w:header="0" w:footer="354" w:gutter="0"/>
          <w:cols w:space="708"/>
          <w:noEndnote/>
        </w:sectPr>
      </w:pP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Podczas</w:t>
      </w:r>
      <w:r w:rsidRPr="00E06732">
        <w:rPr>
          <w:rFonts w:ascii="Times New Roman" w:eastAsiaTheme="minorEastAsia" w:hAnsi="Times New Roman" w:cs="Times New Roman"/>
          <w:color w:val="231F20"/>
          <w:spacing w:val="-6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wojny</w:t>
      </w:r>
      <w:r w:rsidRPr="00E06732">
        <w:rPr>
          <w:rFonts w:ascii="Times New Roman" w:eastAsiaTheme="minorEastAsia" w:hAnsi="Times New Roman" w:cs="Times New Roman"/>
          <w:color w:val="231F20"/>
          <w:spacing w:val="-6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był</w:t>
      </w:r>
      <w:r w:rsidRPr="00E06732">
        <w:rPr>
          <w:rFonts w:ascii="Times New Roman" w:eastAsiaTheme="minorEastAsia" w:hAnsi="Times New Roman" w:cs="Times New Roman"/>
          <w:color w:val="231F20"/>
          <w:spacing w:val="-6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członkiem</w:t>
      </w:r>
      <w:r w:rsidRPr="00E06732">
        <w:rPr>
          <w:rFonts w:ascii="Times New Roman" w:eastAsiaTheme="minorEastAsia" w:hAnsi="Times New Roman" w:cs="Times New Roman"/>
          <w:color w:val="231F20"/>
          <w:spacing w:val="-6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ruchu</w:t>
      </w:r>
      <w:r w:rsidRPr="00E06732">
        <w:rPr>
          <w:rFonts w:ascii="Times New Roman" w:eastAsiaTheme="minorEastAsia" w:hAnsi="Times New Roman" w:cs="Times New Roman"/>
          <w:color w:val="231F20"/>
          <w:spacing w:val="-6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oporu.</w:t>
      </w:r>
      <w:r w:rsidRPr="00E06732">
        <w:rPr>
          <w:rFonts w:ascii="Times New Roman" w:eastAsiaTheme="minorEastAsia" w:hAnsi="Times New Roman" w:cs="Times New Roman"/>
          <w:color w:val="231F20"/>
          <w:spacing w:val="-6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Po</w:t>
      </w:r>
      <w:r w:rsidRPr="00E06732">
        <w:rPr>
          <w:rFonts w:ascii="Times New Roman" w:eastAsiaTheme="minorEastAsia" w:hAnsi="Times New Roman" w:cs="Times New Roman"/>
          <w:color w:val="231F20"/>
          <w:spacing w:val="-6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wojnie</w:t>
      </w:r>
      <w:r w:rsidRPr="00E06732">
        <w:rPr>
          <w:rFonts w:ascii="Times New Roman" w:eastAsiaTheme="minorEastAsia" w:hAnsi="Times New Roman" w:cs="Times New Roman"/>
          <w:color w:val="231F20"/>
          <w:spacing w:val="-6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zbierał</w:t>
      </w:r>
      <w:r w:rsidRPr="00E06732">
        <w:rPr>
          <w:rFonts w:ascii="Times New Roman" w:eastAsiaTheme="minorEastAsia" w:hAnsi="Times New Roman" w:cs="Times New Roman"/>
          <w:color w:val="231F20"/>
          <w:spacing w:val="-5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informacje</w:t>
      </w:r>
      <w:r w:rsidRPr="00E06732">
        <w:rPr>
          <w:rFonts w:ascii="Times New Roman" w:eastAsiaTheme="minorEastAsia" w:hAnsi="Times New Roman" w:cs="Times New Roman"/>
          <w:color w:val="231F20"/>
          <w:spacing w:val="-6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o</w:t>
      </w:r>
      <w:r w:rsidRPr="00E06732">
        <w:rPr>
          <w:rFonts w:ascii="Times New Roman" w:eastAsiaTheme="minorEastAsia" w:hAnsi="Times New Roman" w:cs="Times New Roman"/>
          <w:color w:val="231F20"/>
          <w:spacing w:val="-6"/>
          <w:sz w:val="20"/>
          <w:szCs w:val="20"/>
          <w:lang w:eastAsia="pl-PL"/>
        </w:rPr>
        <w:t xml:space="preserve"> </w:t>
      </w:r>
      <w:r w:rsidRPr="00E06732">
        <w:rPr>
          <w:rFonts w:ascii="Times New Roman" w:eastAsiaTheme="minorEastAsia" w:hAnsi="Times New Roman" w:cs="Times New Roman"/>
          <w:color w:val="231F20"/>
          <w:sz w:val="20"/>
          <w:szCs w:val="20"/>
          <w:lang w:eastAsia="pl-PL"/>
        </w:rPr>
        <w:t>terrorze w Polsce. W 1948 r. za swoją działalność został skazany przez komunistów na karę śmierci.</w:t>
      </w:r>
    </w:p>
    <w:p w:rsidR="00654D15" w:rsidRDefault="00654D15"/>
    <w:sectPr w:rsidR="00654D15" w:rsidSect="00E441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1020" w:hanging="280"/>
      </w:pPr>
      <w:rPr>
        <w:rFonts w:ascii="Century Schoolbook" w:hAnsi="Century Schoolbook" w:cs="Century Schoolbook"/>
        <w:b w:val="0"/>
        <w:bCs w:val="0"/>
        <w:color w:val="231F2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023" w:hanging="280"/>
      </w:pPr>
    </w:lvl>
    <w:lvl w:ilvl="2">
      <w:numFmt w:val="bullet"/>
      <w:lvlText w:val="•"/>
      <w:lvlJc w:val="left"/>
      <w:pPr>
        <w:ind w:left="3027" w:hanging="280"/>
      </w:pPr>
    </w:lvl>
    <w:lvl w:ilvl="3">
      <w:numFmt w:val="bullet"/>
      <w:lvlText w:val="•"/>
      <w:lvlJc w:val="left"/>
      <w:pPr>
        <w:ind w:left="4031" w:hanging="280"/>
      </w:pPr>
    </w:lvl>
    <w:lvl w:ilvl="4">
      <w:numFmt w:val="bullet"/>
      <w:lvlText w:val="•"/>
      <w:lvlJc w:val="left"/>
      <w:pPr>
        <w:ind w:left="5035" w:hanging="280"/>
      </w:pPr>
    </w:lvl>
    <w:lvl w:ilvl="5">
      <w:numFmt w:val="bullet"/>
      <w:lvlText w:val="•"/>
      <w:lvlJc w:val="left"/>
      <w:pPr>
        <w:ind w:left="6039" w:hanging="280"/>
      </w:pPr>
    </w:lvl>
    <w:lvl w:ilvl="6">
      <w:numFmt w:val="bullet"/>
      <w:lvlText w:val="•"/>
      <w:lvlJc w:val="left"/>
      <w:pPr>
        <w:ind w:left="7043" w:hanging="280"/>
      </w:pPr>
    </w:lvl>
    <w:lvl w:ilvl="7">
      <w:numFmt w:val="bullet"/>
      <w:lvlText w:val="•"/>
      <w:lvlJc w:val="left"/>
      <w:pPr>
        <w:ind w:left="8047" w:hanging="280"/>
      </w:pPr>
    </w:lvl>
    <w:lvl w:ilvl="8">
      <w:numFmt w:val="bullet"/>
      <w:lvlText w:val="•"/>
      <w:lvlJc w:val="left"/>
      <w:pPr>
        <w:ind w:left="9050" w:hanging="280"/>
      </w:pPr>
    </w:lvl>
  </w:abstractNum>
  <w:abstractNum w:abstractNumId="1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80" w:hanging="267"/>
      </w:pPr>
      <w:rPr>
        <w:rFonts w:ascii="Century Schoolbook" w:hAnsi="Century Schoolbook" w:cs="Century Schoolbook"/>
        <w:b w:val="0"/>
        <w:bCs w:val="0"/>
        <w:color w:val="231F2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077" w:hanging="267"/>
      </w:pPr>
    </w:lvl>
    <w:lvl w:ilvl="2">
      <w:numFmt w:val="bullet"/>
      <w:lvlText w:val="•"/>
      <w:lvlJc w:val="left"/>
      <w:pPr>
        <w:ind w:left="3075" w:hanging="267"/>
      </w:pPr>
    </w:lvl>
    <w:lvl w:ilvl="3">
      <w:numFmt w:val="bullet"/>
      <w:lvlText w:val="•"/>
      <w:lvlJc w:val="left"/>
      <w:pPr>
        <w:ind w:left="4073" w:hanging="267"/>
      </w:pPr>
    </w:lvl>
    <w:lvl w:ilvl="4">
      <w:numFmt w:val="bullet"/>
      <w:lvlText w:val="•"/>
      <w:lvlJc w:val="left"/>
      <w:pPr>
        <w:ind w:left="5071" w:hanging="267"/>
      </w:pPr>
    </w:lvl>
    <w:lvl w:ilvl="5">
      <w:numFmt w:val="bullet"/>
      <w:lvlText w:val="•"/>
      <w:lvlJc w:val="left"/>
      <w:pPr>
        <w:ind w:left="6069" w:hanging="267"/>
      </w:pPr>
    </w:lvl>
    <w:lvl w:ilvl="6">
      <w:numFmt w:val="bullet"/>
      <w:lvlText w:val="•"/>
      <w:lvlJc w:val="left"/>
      <w:pPr>
        <w:ind w:left="7067" w:hanging="267"/>
      </w:pPr>
    </w:lvl>
    <w:lvl w:ilvl="7">
      <w:numFmt w:val="bullet"/>
      <w:lvlText w:val="•"/>
      <w:lvlJc w:val="left"/>
      <w:pPr>
        <w:ind w:left="8065" w:hanging="267"/>
      </w:pPr>
    </w:lvl>
    <w:lvl w:ilvl="8">
      <w:numFmt w:val="bullet"/>
      <w:lvlText w:val="•"/>
      <w:lvlJc w:val="left"/>
      <w:pPr>
        <w:ind w:left="9062" w:hanging="267"/>
      </w:pPr>
    </w:lvl>
  </w:abstractNum>
  <w:abstractNum w:abstractNumId="2" w15:restartNumberingAfterBreak="0">
    <w:nsid w:val="00000407"/>
    <w:multiLevelType w:val="multilevel"/>
    <w:tmpl w:val="0000088A"/>
    <w:lvl w:ilvl="0">
      <w:start w:val="1"/>
      <w:numFmt w:val="upperLetter"/>
      <w:lvlText w:val="%1."/>
      <w:lvlJc w:val="left"/>
      <w:pPr>
        <w:ind w:left="740" w:hanging="379"/>
      </w:pPr>
      <w:rPr>
        <w:rFonts w:ascii="Century Schoolbook" w:hAnsi="Century Schoolbook" w:cs="Century Schoolbook"/>
        <w:b/>
        <w:bCs/>
        <w:color w:val="231F20"/>
        <w:spacing w:val="-8"/>
        <w:w w:val="100"/>
        <w:sz w:val="24"/>
        <w:szCs w:val="24"/>
      </w:rPr>
    </w:lvl>
    <w:lvl w:ilvl="1">
      <w:numFmt w:val="bullet"/>
      <w:lvlText w:val="•"/>
      <w:lvlJc w:val="left"/>
      <w:pPr>
        <w:ind w:left="1771" w:hanging="379"/>
      </w:pPr>
    </w:lvl>
    <w:lvl w:ilvl="2">
      <w:numFmt w:val="bullet"/>
      <w:lvlText w:val="•"/>
      <w:lvlJc w:val="left"/>
      <w:pPr>
        <w:ind w:left="2803" w:hanging="379"/>
      </w:pPr>
    </w:lvl>
    <w:lvl w:ilvl="3">
      <w:numFmt w:val="bullet"/>
      <w:lvlText w:val="•"/>
      <w:lvlJc w:val="left"/>
      <w:pPr>
        <w:ind w:left="3835" w:hanging="379"/>
      </w:pPr>
    </w:lvl>
    <w:lvl w:ilvl="4">
      <w:numFmt w:val="bullet"/>
      <w:lvlText w:val="•"/>
      <w:lvlJc w:val="left"/>
      <w:pPr>
        <w:ind w:left="4867" w:hanging="379"/>
      </w:pPr>
    </w:lvl>
    <w:lvl w:ilvl="5">
      <w:numFmt w:val="bullet"/>
      <w:lvlText w:val="•"/>
      <w:lvlJc w:val="left"/>
      <w:pPr>
        <w:ind w:left="5899" w:hanging="379"/>
      </w:pPr>
    </w:lvl>
    <w:lvl w:ilvl="6">
      <w:numFmt w:val="bullet"/>
      <w:lvlText w:val="•"/>
      <w:lvlJc w:val="left"/>
      <w:pPr>
        <w:ind w:left="6931" w:hanging="379"/>
      </w:pPr>
    </w:lvl>
    <w:lvl w:ilvl="7">
      <w:numFmt w:val="bullet"/>
      <w:lvlText w:val="•"/>
      <w:lvlJc w:val="left"/>
      <w:pPr>
        <w:ind w:left="7963" w:hanging="379"/>
      </w:pPr>
    </w:lvl>
    <w:lvl w:ilvl="8">
      <w:numFmt w:val="bullet"/>
      <w:lvlText w:val="•"/>
      <w:lvlJc w:val="left"/>
      <w:pPr>
        <w:ind w:left="8994" w:hanging="379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3E"/>
    <w:rsid w:val="00654D15"/>
    <w:rsid w:val="008A30AD"/>
    <w:rsid w:val="00E06732"/>
    <w:rsid w:val="00E4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DA737-4C2F-4CC0-9513-8ABC1679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67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6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2020-03-23T15:55:00Z</dcterms:created>
  <dcterms:modified xsi:type="dcterms:W3CDTF">2020-03-23T16:15:00Z</dcterms:modified>
</cp:coreProperties>
</file>